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4E" w:rsidRDefault="0025582F" w:rsidP="00847BA4">
      <w:pPr>
        <w:shd w:val="clear" w:color="auto" w:fill="FFFFFF"/>
        <w:spacing w:after="0" w:line="480" w:lineRule="auto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D</w:t>
      </w:r>
      <w:r w:rsidR="00443BA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omanda di ammissione come membro all'Associazione Antonella </w:t>
      </w:r>
      <w:proofErr w:type="spellStart"/>
      <w:proofErr w:type="gramStart"/>
      <w:r w:rsidR="00443BA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Santullo</w:t>
      </w:r>
      <w:proofErr w:type="spellEnd"/>
      <w:r w:rsidR="00443BA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</w:t>
      </w:r>
      <w:r w:rsidR="002B1A5E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</w:t>
      </w:r>
      <w:r w:rsid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>APS</w:t>
      </w:r>
      <w:proofErr w:type="gramEnd"/>
      <w:r w:rsid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, </w:t>
      </w:r>
      <w:r w:rsidR="002B1A5E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associazione di promozione sociale </w:t>
      </w:r>
      <w:r w:rsidR="00443BA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con sede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legale </w:t>
      </w:r>
      <w:r w:rsidR="00443BA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in via Parini 2 Rimini </w:t>
      </w:r>
      <w:r w:rsidR="00EA61A8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47924</w:t>
      </w:r>
      <w:r w:rsidR="00847BA4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C.F 91169090403</w:t>
      </w:r>
    </w:p>
    <w:p w:rsidR="00D759A4" w:rsidRDefault="00D759A4" w:rsidP="00847BA4">
      <w:pPr>
        <w:shd w:val="clear" w:color="auto" w:fill="FFFFFF"/>
        <w:spacing w:after="0" w:line="480" w:lineRule="auto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</w:p>
    <w:p w:rsidR="00A96677" w:rsidRPr="000E0611" w:rsidRDefault="00A96677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il sottoscritto........</w:t>
      </w:r>
      <w:r w:rsid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</w:t>
      </w:r>
      <w:r w:rsid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...........................nato a..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........................il........................................</w:t>
      </w:r>
    </w:p>
    <w:p w:rsidR="0078341C" w:rsidRPr="000E0611" w:rsidRDefault="0078341C" w:rsidP="0078341C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CODICE FISCALE............................</w:t>
      </w:r>
      <w:r w:rsid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</w:t>
      </w:r>
      <w:r w:rsidR="009C1973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</w:t>
      </w:r>
      <w:r w:rsidR="009C1973">
        <w:rPr>
          <w:rFonts w:ascii="Helvetica" w:eastAsia="Times New Roman" w:hAnsi="Helvetica" w:cs="Helvetica"/>
          <w:iCs/>
          <w:sz w:val="20"/>
          <w:szCs w:val="20"/>
          <w:lang w:eastAsia="it-IT"/>
        </w:rPr>
        <w:t>documento...............n°.................................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</w:t>
      </w:r>
    </w:p>
    <w:p w:rsidR="000E0611" w:rsidRDefault="00A96677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residente in.............................................................................................................................</w:t>
      </w:r>
      <w:r w:rsid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</w:t>
      </w:r>
    </w:p>
    <w:p w:rsidR="00A96677" w:rsidRPr="000E0611" w:rsidRDefault="000E0611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iCs/>
          <w:sz w:val="20"/>
          <w:szCs w:val="20"/>
          <w:lang w:eastAsia="it-IT"/>
        </w:rPr>
        <w:t>v</w:t>
      </w:r>
      <w:r w:rsidR="00A9667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ia/corso/piazza.........................................</w:t>
      </w:r>
      <w:r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.........................................</w:t>
      </w:r>
      <w:r w:rsidR="00A9667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................n°</w:t>
      </w:r>
      <w:r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</w:t>
      </w:r>
      <w:r w:rsidR="00A96677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........................</w:t>
      </w:r>
    </w:p>
    <w:p w:rsidR="00A96677" w:rsidRPr="000E0611" w:rsidRDefault="00A96677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CAP..................</w:t>
      </w:r>
      <w:r w:rsid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......................prov.................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.....................telefono........................</w:t>
      </w:r>
      <w:r w:rsid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...............................</w:t>
      </w:r>
    </w:p>
    <w:p w:rsidR="00A96677" w:rsidRPr="000E0611" w:rsidRDefault="00A96677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e-mail..........................................................................................................</w:t>
      </w:r>
      <w:r w:rsid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............................</w:t>
      </w:r>
    </w:p>
    <w:p w:rsidR="009F3ECA" w:rsidRDefault="009F3ECA" w:rsidP="009F3ECA">
      <w:pP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iCs/>
          <w:sz w:val="20"/>
          <w:szCs w:val="20"/>
          <w:lang w:eastAsia="it-IT"/>
        </w:rPr>
        <w:t>DICHIARA</w:t>
      </w:r>
    </w:p>
    <w:p w:rsidR="009F3ECA" w:rsidRPr="00D759A4" w:rsidRDefault="009F3ECA" w:rsidP="009F3E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Cs/>
          <w:sz w:val="18"/>
          <w:szCs w:val="18"/>
          <w:lang w:eastAsia="it-IT"/>
        </w:rPr>
      </w:pPr>
      <w:r w:rsidRPr="00D759A4">
        <w:rPr>
          <w:rFonts w:ascii="Helvetica" w:eastAsia="Times New Roman" w:hAnsi="Helvetica" w:cs="Helvetica"/>
          <w:iCs/>
          <w:sz w:val="18"/>
          <w:szCs w:val="18"/>
          <w:lang w:eastAsia="it-IT"/>
        </w:rPr>
        <w:t>- di aver preso visione dell’estratto dello STATUTO della Associazione;</w:t>
      </w:r>
    </w:p>
    <w:p w:rsidR="009F3ECA" w:rsidRPr="00D759A4" w:rsidRDefault="009F3ECA" w:rsidP="009F3E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Cs/>
          <w:sz w:val="18"/>
          <w:szCs w:val="18"/>
          <w:lang w:eastAsia="it-IT"/>
        </w:rPr>
      </w:pPr>
      <w:r w:rsidRPr="00D759A4">
        <w:rPr>
          <w:rFonts w:ascii="Helvetica" w:eastAsia="Times New Roman" w:hAnsi="Helvetica" w:cs="Helvetica"/>
          <w:iCs/>
          <w:sz w:val="18"/>
          <w:szCs w:val="18"/>
          <w:lang w:eastAsia="it-IT"/>
        </w:rPr>
        <w:t xml:space="preserve">- di essere maggiorenne, ovvero, in caso di domanda presentata da minore di età, che chi sottoscrive il modello   esercita la patria potestà sul minore medesimo; </w:t>
      </w:r>
    </w:p>
    <w:p w:rsidR="009F3ECA" w:rsidRPr="00D759A4" w:rsidRDefault="009F3ECA" w:rsidP="009F3E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Cs/>
          <w:sz w:val="18"/>
          <w:szCs w:val="18"/>
          <w:lang w:eastAsia="it-IT"/>
        </w:rPr>
      </w:pPr>
      <w:r w:rsidRPr="00D759A4">
        <w:rPr>
          <w:rFonts w:ascii="Helvetica" w:eastAsia="Times New Roman" w:hAnsi="Helvetica" w:cs="Helvetica"/>
          <w:iCs/>
          <w:sz w:val="18"/>
          <w:szCs w:val="18"/>
          <w:lang w:eastAsia="it-IT"/>
        </w:rPr>
        <w:t xml:space="preserve">- di chiedere l’iscrizione all’Associazione; </w:t>
      </w:r>
    </w:p>
    <w:p w:rsidR="009F3ECA" w:rsidRPr="00D759A4" w:rsidRDefault="009F3ECA" w:rsidP="009F3E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Cs/>
          <w:sz w:val="18"/>
          <w:szCs w:val="18"/>
          <w:lang w:eastAsia="it-IT"/>
        </w:rPr>
      </w:pPr>
      <w:r w:rsidRPr="00D759A4">
        <w:rPr>
          <w:rFonts w:ascii="Helvetica" w:eastAsia="Times New Roman" w:hAnsi="Helvetica" w:cs="Helvetica"/>
          <w:iCs/>
          <w:sz w:val="18"/>
          <w:szCs w:val="18"/>
          <w:lang w:eastAsia="it-IT"/>
        </w:rPr>
        <w:t xml:space="preserve">- di approvare e accettare incondizionatamente in tutte le sue parti lo Statuto dell’Associazione, nonché del Regolamento e di accettarne senza riserve tutti i contenuti; </w:t>
      </w:r>
      <w:bookmarkStart w:id="0" w:name="_GoBack"/>
      <w:bookmarkEnd w:id="0"/>
    </w:p>
    <w:p w:rsidR="00A96677" w:rsidRPr="00D759A4" w:rsidRDefault="009F3ECA" w:rsidP="009F3ECA">
      <w:pPr>
        <w:shd w:val="clear" w:color="auto" w:fill="FFFFFF"/>
        <w:spacing w:after="0" w:line="480" w:lineRule="auto"/>
        <w:rPr>
          <w:rFonts w:ascii="Helvetica" w:eastAsia="Times New Roman" w:hAnsi="Helvetica" w:cs="Helvetica"/>
          <w:iCs/>
          <w:sz w:val="18"/>
          <w:szCs w:val="18"/>
          <w:lang w:eastAsia="it-IT"/>
        </w:rPr>
      </w:pPr>
      <w:r w:rsidRPr="00D759A4">
        <w:rPr>
          <w:rFonts w:ascii="Helvetica" w:eastAsia="Times New Roman" w:hAnsi="Helvetica" w:cs="Helvetica"/>
          <w:iCs/>
          <w:sz w:val="18"/>
          <w:szCs w:val="18"/>
          <w:lang w:eastAsia="it-IT"/>
        </w:rPr>
        <w:t>- di versare, contestualmente alla presentazione della richiesta di iscrizione, la quota associativa come:</w:t>
      </w:r>
    </w:p>
    <w:p w:rsidR="002B1A5E" w:rsidRPr="00D759A4" w:rsidRDefault="002B1A5E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D759A4">
        <w:rPr>
          <w:rFonts w:ascii="Helvetica" w:eastAsia="Times New Roman" w:hAnsi="Helvetica" w:cs="Helvetica"/>
          <w:b/>
          <w:iCs/>
          <w:sz w:val="20"/>
          <w:szCs w:val="20"/>
          <w:lang w:eastAsia="it-IT"/>
        </w:rPr>
        <w:t>Ο</w:t>
      </w:r>
      <w:r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</w:t>
      </w:r>
      <w:r w:rsidRPr="00D759A4">
        <w:rPr>
          <w:rFonts w:ascii="Helvetica" w:eastAsia="Times New Roman" w:hAnsi="Helvetica" w:cs="Helvetica"/>
          <w:b/>
          <w:iCs/>
          <w:sz w:val="20"/>
          <w:szCs w:val="20"/>
          <w:lang w:eastAsia="it-IT"/>
        </w:rPr>
        <w:t>SOCIO SOSTENITORE</w:t>
      </w:r>
      <w:r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</w:t>
      </w:r>
      <w:r w:rsidR="00847BA4"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>quota associativa di 20</w:t>
      </w:r>
      <w:r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>€ il socio si impegna a sostenere l'associazione partecipando come parte attiva alle attività e agli eventi di promozione sociale organizzati dall'associazione</w:t>
      </w:r>
      <w:r w:rsidR="00020DDD"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(la quota comprende l'assicurazione)</w:t>
      </w:r>
    </w:p>
    <w:p w:rsidR="002B1A5E" w:rsidRPr="00D759A4" w:rsidRDefault="002B1A5E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D759A4">
        <w:rPr>
          <w:rFonts w:ascii="Helvetica" w:eastAsia="Times New Roman" w:hAnsi="Helvetica" w:cs="Helvetica"/>
          <w:b/>
          <w:iCs/>
          <w:sz w:val="20"/>
          <w:szCs w:val="20"/>
          <w:lang w:eastAsia="it-IT"/>
        </w:rPr>
        <w:t>Ο</w:t>
      </w:r>
      <w:r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</w:t>
      </w:r>
      <w:r w:rsidRPr="00D759A4">
        <w:rPr>
          <w:rFonts w:ascii="Helvetica" w:eastAsia="Times New Roman" w:hAnsi="Helvetica" w:cs="Helvetica"/>
          <w:b/>
          <w:iCs/>
          <w:sz w:val="20"/>
          <w:szCs w:val="20"/>
          <w:lang w:eastAsia="it-IT"/>
        </w:rPr>
        <w:t>SOCIO ORDINARIO</w:t>
      </w:r>
      <w:r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quota associativa di 10€</w:t>
      </w:r>
      <w:r w:rsidR="00020DDD" w:rsidRPr="00D759A4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ha potere di voto durante l'assemblea dei soci </w:t>
      </w:r>
    </w:p>
    <w:p w:rsidR="0078341C" w:rsidRPr="000E0611" w:rsidRDefault="0078341C" w:rsidP="009F3ECA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Codice IBAN </w:t>
      </w:r>
      <w:r w:rsidR="007B169B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IT 95P0628524236CC0598119353 causale "iscrizione AAS nome e cognome".</w:t>
      </w:r>
    </w:p>
    <w:p w:rsidR="00020DDD" w:rsidRPr="00E36BCA" w:rsidRDefault="00020DDD" w:rsidP="00020DDD">
      <w:pPr>
        <w:jc w:val="both"/>
        <w:rPr>
          <w:rFonts w:ascii="Arial" w:hAnsi="Arial" w:cs="Arial"/>
          <w:sz w:val="20"/>
          <w:szCs w:val="20"/>
        </w:rPr>
      </w:pPr>
      <w:r w:rsidRPr="00E36BCA">
        <w:rPr>
          <w:rFonts w:ascii="Arial" w:hAnsi="Arial" w:cs="Arial"/>
          <w:bCs/>
          <w:sz w:val="20"/>
          <w:szCs w:val="20"/>
        </w:rPr>
        <w:t xml:space="preserve">Tutti i soci della “Associazione Antonella </w:t>
      </w:r>
      <w:proofErr w:type="spellStart"/>
      <w:r w:rsidRPr="00E36BCA">
        <w:rPr>
          <w:rFonts w:ascii="Arial" w:hAnsi="Arial" w:cs="Arial"/>
          <w:bCs/>
          <w:sz w:val="20"/>
          <w:szCs w:val="20"/>
        </w:rPr>
        <w:t>Santullo</w:t>
      </w:r>
      <w:proofErr w:type="spellEnd"/>
      <w:r w:rsidR="00D759A4">
        <w:rPr>
          <w:rFonts w:ascii="Arial" w:hAnsi="Arial" w:cs="Arial"/>
          <w:bCs/>
          <w:sz w:val="20"/>
          <w:szCs w:val="20"/>
        </w:rPr>
        <w:t xml:space="preserve"> APS</w:t>
      </w:r>
      <w:r w:rsidRPr="00E36BCA">
        <w:rPr>
          <w:rFonts w:ascii="Arial" w:hAnsi="Arial" w:cs="Arial"/>
          <w:sz w:val="20"/>
          <w:szCs w:val="20"/>
        </w:rPr>
        <w:t>” hanno poteri e responsabilità sociali, costituiscono le assemblee ordinarie e straordinarie dell’associazione e godono dell’elettorato attivo e passivo.</w:t>
      </w:r>
    </w:p>
    <w:p w:rsidR="00A96677" w:rsidRPr="00481439" w:rsidRDefault="00A966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E36BCA">
        <w:rPr>
          <w:rFonts w:ascii="Arial" w:eastAsia="Times New Roman" w:hAnsi="Arial" w:cs="Arial"/>
          <w:iCs/>
          <w:sz w:val="20"/>
          <w:szCs w:val="20"/>
          <w:lang w:eastAsia="it-IT"/>
        </w:rPr>
        <w:t>il sottoscritto si impegna a rispettare le disposizioni statutarie vigenti e le delibere degli organi sociali validamente costituiti.</w:t>
      </w:r>
      <w:r w:rsidR="00481439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A tale scopo dichiara di conoscere e accettare lo statuto sociale.</w:t>
      </w:r>
    </w:p>
    <w:p w:rsidR="00A96677" w:rsidRPr="000E0611" w:rsidRDefault="00A96677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data.............</w:t>
      </w:r>
      <w:r w:rsidR="00020DDD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  <w:t>firma del Socio...................</w:t>
      </w:r>
      <w:r w:rsidR="00020DDD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..................................</w:t>
      </w:r>
    </w:p>
    <w:p w:rsidR="00481439" w:rsidRDefault="00270C23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R</w:t>
      </w:r>
      <w:r w:rsidR="00FB2418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icevuta l'informativa sull'utilizzazion</w:t>
      </w:r>
      <w:r w:rsidR="002B1A5E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e dei miei dati personali ai sen</w:t>
      </w:r>
      <w:r w:rsidR="00FB2418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si dell'art. 13 del Decreto Legislativo n° 196/2003 consento al loro trattamento nella misura necessaria per il perseguimento degli scopi statutari. consento anche che i dati riguardanti l'iscrizione siano comunicati agli enti con cui l'associazione 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collabora e da questi tratti nella misura necessaria all'adempimento di obblighi previsti dalla legge e dalle norme statutarie.</w:t>
      </w:r>
    </w:p>
    <w:p w:rsidR="009F3ECA" w:rsidRDefault="002E5A1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data...........</w:t>
      </w:r>
      <w:r w:rsidR="007B169B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ab/>
      </w:r>
      <w:r w:rsidR="007B169B"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            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firma del Socio............</w:t>
      </w:r>
      <w:r w:rsidR="00481439">
        <w:rPr>
          <w:rFonts w:ascii="Helvetica" w:eastAsia="Times New Roman" w:hAnsi="Helvetica" w:cs="Helvetica"/>
          <w:iCs/>
          <w:sz w:val="20"/>
          <w:szCs w:val="20"/>
          <w:lang w:eastAsia="it-IT"/>
        </w:rPr>
        <w:t>.</w:t>
      </w:r>
      <w:r w:rsidRPr="000E0611">
        <w:rPr>
          <w:rFonts w:ascii="Helvetica" w:eastAsia="Times New Roman" w:hAnsi="Helvetica" w:cs="Helvetica"/>
          <w:iCs/>
          <w:sz w:val="20"/>
          <w:szCs w:val="20"/>
          <w:lang w:eastAsia="it-IT"/>
        </w:rPr>
        <w:t>......</w:t>
      </w:r>
      <w:r w:rsidR="009F3ECA">
        <w:rPr>
          <w:rFonts w:ascii="Helvetica" w:eastAsia="Times New Roman" w:hAnsi="Helvetica" w:cs="Helvetica"/>
          <w:iCs/>
          <w:sz w:val="20"/>
          <w:szCs w:val="20"/>
          <w:lang w:eastAsia="it-IT"/>
        </w:rPr>
        <w:t xml:space="preserve">..............................  </w:t>
      </w:r>
    </w:p>
    <w:p w:rsidR="00E36BCA" w:rsidRPr="000E0611" w:rsidRDefault="00E36BCA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iCs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iCs/>
          <w:sz w:val="20"/>
          <w:szCs w:val="20"/>
          <w:lang w:eastAsia="it-IT"/>
        </w:rPr>
        <w:t>Inoltrare la seguente scheda di iscrizione firmata unitamente alla copia del pagamento all'indirizzo mail: associazione.santullo@gmail.com</w:t>
      </w:r>
    </w:p>
    <w:sectPr w:rsidR="00E36BCA" w:rsidRPr="000E0611" w:rsidSect="004A4EE7">
      <w:headerReference w:type="default" r:id="rId7"/>
      <w:footerReference w:type="even" r:id="rId8"/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5E7" w:rsidRDefault="000965E7" w:rsidP="0056407C">
      <w:pPr>
        <w:spacing w:after="0" w:line="240" w:lineRule="auto"/>
      </w:pPr>
      <w:r>
        <w:separator/>
      </w:r>
    </w:p>
  </w:endnote>
  <w:endnote w:type="continuationSeparator" w:id="0">
    <w:p w:rsidR="000965E7" w:rsidRDefault="000965E7" w:rsidP="005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DE" w:rsidRDefault="008B50C4" w:rsidP="001D58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E53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53DE" w:rsidRDefault="000E53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DE" w:rsidRDefault="008B50C4" w:rsidP="001D58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E53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143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53DE" w:rsidRDefault="000E5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5E7" w:rsidRDefault="000965E7" w:rsidP="0056407C">
      <w:pPr>
        <w:spacing w:after="0" w:line="240" w:lineRule="auto"/>
      </w:pPr>
      <w:r>
        <w:separator/>
      </w:r>
    </w:p>
  </w:footnote>
  <w:footnote w:type="continuationSeparator" w:id="0">
    <w:p w:rsidR="000965E7" w:rsidRDefault="000965E7" w:rsidP="0056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6435"/>
      <w:gridCol w:w="759"/>
    </w:tblGrid>
    <w:tr w:rsidR="000E53DE" w:rsidTr="00846D4E">
      <w:trPr>
        <w:trHeight w:val="788"/>
      </w:trPr>
      <w:tc>
        <w:tcPr>
          <w:tcW w:w="2552" w:type="dxa"/>
        </w:tcPr>
        <w:p w:rsidR="000E53DE" w:rsidRPr="009F611B" w:rsidRDefault="000E0611" w:rsidP="009F611B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724987" cy="457158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PASVI-RN\Downloads\aisa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987" cy="457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5" w:type="dxa"/>
          <w:vAlign w:val="center"/>
        </w:tcPr>
        <w:p w:rsidR="000E53DE" w:rsidRPr="009F611B" w:rsidRDefault="00443BA7" w:rsidP="009F611B">
          <w:pPr>
            <w:spacing w:after="0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Domanda di ammissio</w:t>
          </w:r>
          <w:r w:rsidR="00A96677">
            <w:rPr>
              <w:rFonts w:ascii="Arial" w:hAnsi="Arial" w:cs="Arial"/>
              <w:i/>
            </w:rPr>
            <w:t xml:space="preserve">ne </w:t>
          </w:r>
          <w:r w:rsidR="0021613D">
            <w:rPr>
              <w:rFonts w:ascii="Arial" w:hAnsi="Arial" w:cs="Arial"/>
              <w:i/>
            </w:rPr>
            <w:t xml:space="preserve">Associazione Antonella </w:t>
          </w:r>
          <w:proofErr w:type="spellStart"/>
          <w:r w:rsidR="00D759A4">
            <w:rPr>
              <w:rFonts w:ascii="Arial" w:hAnsi="Arial" w:cs="Arial"/>
              <w:i/>
            </w:rPr>
            <w:t>Santullo</w:t>
          </w:r>
          <w:proofErr w:type="spellEnd"/>
          <w:r w:rsidR="00D759A4">
            <w:rPr>
              <w:rFonts w:ascii="Arial" w:hAnsi="Arial" w:cs="Arial"/>
              <w:i/>
            </w:rPr>
            <w:t xml:space="preserve"> APS</w:t>
          </w:r>
        </w:p>
      </w:tc>
      <w:tc>
        <w:tcPr>
          <w:tcW w:w="759" w:type="dxa"/>
          <w:vAlign w:val="center"/>
        </w:tcPr>
        <w:p w:rsidR="000E53DE" w:rsidRPr="009F611B" w:rsidRDefault="000E53DE" w:rsidP="009F611B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9F611B">
            <w:rPr>
              <w:rFonts w:ascii="Arial" w:hAnsi="Arial" w:cs="Arial"/>
              <w:sz w:val="20"/>
              <w:szCs w:val="20"/>
            </w:rPr>
            <w:t xml:space="preserve">Pag. </w:t>
          </w:r>
          <w:r w:rsidR="008B50C4" w:rsidRPr="009F611B"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 w:rsidRPr="009F611B">
            <w:rPr>
              <w:rStyle w:val="Numeropagina"/>
              <w:rFonts w:ascii="Arial" w:hAnsi="Arial" w:cs="Arial"/>
              <w:sz w:val="20"/>
              <w:szCs w:val="20"/>
            </w:rPr>
            <w:instrText xml:space="preserve"> PAGE </w:instrText>
          </w:r>
          <w:r w:rsidR="008B50C4" w:rsidRPr="009F611B"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 w:rsidR="00481439"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 w:rsidR="008B50C4" w:rsidRPr="009F611B"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  <w:r w:rsidRPr="009F611B">
            <w:rPr>
              <w:rStyle w:val="Numeropagina"/>
              <w:rFonts w:ascii="Arial" w:hAnsi="Arial" w:cs="Arial"/>
              <w:sz w:val="20"/>
              <w:szCs w:val="20"/>
            </w:rPr>
            <w:t>/</w:t>
          </w:r>
          <w:r w:rsidR="008B50C4" w:rsidRPr="009F611B"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 w:rsidRPr="009F611B">
            <w:rPr>
              <w:rStyle w:val="Numeropagina"/>
              <w:rFonts w:ascii="Arial" w:hAnsi="Arial" w:cs="Arial"/>
              <w:sz w:val="20"/>
              <w:szCs w:val="20"/>
            </w:rPr>
            <w:instrText xml:space="preserve"> NUMPAGES </w:instrText>
          </w:r>
          <w:r w:rsidR="008B50C4" w:rsidRPr="009F611B"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 w:rsidR="00481439"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 w:rsidR="008B50C4" w:rsidRPr="009F611B"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0E53DE" w:rsidRDefault="000E53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29C51F1"/>
    <w:multiLevelType w:val="hybridMultilevel"/>
    <w:tmpl w:val="7E6A2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5DAC"/>
    <w:multiLevelType w:val="hybridMultilevel"/>
    <w:tmpl w:val="BAEA3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6B96"/>
    <w:multiLevelType w:val="hybridMultilevel"/>
    <w:tmpl w:val="65FE3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37D3"/>
    <w:multiLevelType w:val="hybridMultilevel"/>
    <w:tmpl w:val="CE2CE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326FD"/>
    <w:multiLevelType w:val="hybridMultilevel"/>
    <w:tmpl w:val="EAD0E3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9762638"/>
    <w:multiLevelType w:val="hybridMultilevel"/>
    <w:tmpl w:val="D3D0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D50FD"/>
    <w:multiLevelType w:val="hybridMultilevel"/>
    <w:tmpl w:val="65667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DDC1D4E"/>
    <w:multiLevelType w:val="hybridMultilevel"/>
    <w:tmpl w:val="E0C46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B3680"/>
    <w:multiLevelType w:val="hybridMultilevel"/>
    <w:tmpl w:val="1848D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41D4E"/>
    <w:multiLevelType w:val="hybridMultilevel"/>
    <w:tmpl w:val="428ED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34B0C"/>
    <w:multiLevelType w:val="hybridMultilevel"/>
    <w:tmpl w:val="D3A62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83774"/>
    <w:multiLevelType w:val="hybridMultilevel"/>
    <w:tmpl w:val="40B6E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461BD"/>
    <w:multiLevelType w:val="hybridMultilevel"/>
    <w:tmpl w:val="6194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62401"/>
    <w:multiLevelType w:val="hybridMultilevel"/>
    <w:tmpl w:val="0A105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1"/>
  </w:num>
  <w:num w:numId="14">
    <w:abstractNumId w:val="5"/>
  </w:num>
  <w:num w:numId="15">
    <w:abstractNumId w:val="13"/>
  </w:num>
  <w:num w:numId="16">
    <w:abstractNumId w:val="14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EEF"/>
    <w:rsid w:val="0000163D"/>
    <w:rsid w:val="00003A9A"/>
    <w:rsid w:val="00005EEA"/>
    <w:rsid w:val="00006791"/>
    <w:rsid w:val="00006B2C"/>
    <w:rsid w:val="00013D47"/>
    <w:rsid w:val="000149CF"/>
    <w:rsid w:val="00014B7D"/>
    <w:rsid w:val="000154B8"/>
    <w:rsid w:val="000156BA"/>
    <w:rsid w:val="00015821"/>
    <w:rsid w:val="00015E5E"/>
    <w:rsid w:val="00016B98"/>
    <w:rsid w:val="00017E13"/>
    <w:rsid w:val="00020DDD"/>
    <w:rsid w:val="00020F90"/>
    <w:rsid w:val="00024CAF"/>
    <w:rsid w:val="00026098"/>
    <w:rsid w:val="00026314"/>
    <w:rsid w:val="00027EAC"/>
    <w:rsid w:val="00030934"/>
    <w:rsid w:val="00031855"/>
    <w:rsid w:val="00041F8E"/>
    <w:rsid w:val="00042167"/>
    <w:rsid w:val="000442E7"/>
    <w:rsid w:val="000443A9"/>
    <w:rsid w:val="00044BB3"/>
    <w:rsid w:val="000461B8"/>
    <w:rsid w:val="000508AA"/>
    <w:rsid w:val="00054A6C"/>
    <w:rsid w:val="000561D9"/>
    <w:rsid w:val="0006221F"/>
    <w:rsid w:val="00063C91"/>
    <w:rsid w:val="00065A55"/>
    <w:rsid w:val="00073683"/>
    <w:rsid w:val="000766FA"/>
    <w:rsid w:val="00077EB7"/>
    <w:rsid w:val="00080508"/>
    <w:rsid w:val="00081F6B"/>
    <w:rsid w:val="00082615"/>
    <w:rsid w:val="00083E5C"/>
    <w:rsid w:val="0008432C"/>
    <w:rsid w:val="000875CA"/>
    <w:rsid w:val="00095B91"/>
    <w:rsid w:val="000965E7"/>
    <w:rsid w:val="00096921"/>
    <w:rsid w:val="00097A23"/>
    <w:rsid w:val="000A31BD"/>
    <w:rsid w:val="000A6C2B"/>
    <w:rsid w:val="000B0DA2"/>
    <w:rsid w:val="000B13A7"/>
    <w:rsid w:val="000B3A75"/>
    <w:rsid w:val="000B6A97"/>
    <w:rsid w:val="000B7523"/>
    <w:rsid w:val="000B7911"/>
    <w:rsid w:val="000B7FD8"/>
    <w:rsid w:val="000C0261"/>
    <w:rsid w:val="000C051B"/>
    <w:rsid w:val="000C3146"/>
    <w:rsid w:val="000C4AF1"/>
    <w:rsid w:val="000C6D0F"/>
    <w:rsid w:val="000C7A7C"/>
    <w:rsid w:val="000C7BEF"/>
    <w:rsid w:val="000D5174"/>
    <w:rsid w:val="000D584C"/>
    <w:rsid w:val="000E0611"/>
    <w:rsid w:val="000E0A4A"/>
    <w:rsid w:val="000E319E"/>
    <w:rsid w:val="000E5358"/>
    <w:rsid w:val="000E53DE"/>
    <w:rsid w:val="000E5F80"/>
    <w:rsid w:val="000F0550"/>
    <w:rsid w:val="000F29A8"/>
    <w:rsid w:val="000F2A3C"/>
    <w:rsid w:val="000F35AD"/>
    <w:rsid w:val="000F3A93"/>
    <w:rsid w:val="000F75A4"/>
    <w:rsid w:val="001012CD"/>
    <w:rsid w:val="00104AC7"/>
    <w:rsid w:val="001063DE"/>
    <w:rsid w:val="00115CA0"/>
    <w:rsid w:val="0012121C"/>
    <w:rsid w:val="0012134E"/>
    <w:rsid w:val="001230AF"/>
    <w:rsid w:val="00123A97"/>
    <w:rsid w:val="00124EE9"/>
    <w:rsid w:val="00126618"/>
    <w:rsid w:val="0013037D"/>
    <w:rsid w:val="001344F3"/>
    <w:rsid w:val="00136C7A"/>
    <w:rsid w:val="001370FA"/>
    <w:rsid w:val="00140181"/>
    <w:rsid w:val="00140886"/>
    <w:rsid w:val="00140F4A"/>
    <w:rsid w:val="001542D5"/>
    <w:rsid w:val="00157F21"/>
    <w:rsid w:val="0016126F"/>
    <w:rsid w:val="00162150"/>
    <w:rsid w:val="00172DC7"/>
    <w:rsid w:val="00173D5E"/>
    <w:rsid w:val="001741A2"/>
    <w:rsid w:val="001814D7"/>
    <w:rsid w:val="001822A7"/>
    <w:rsid w:val="00182801"/>
    <w:rsid w:val="0018425E"/>
    <w:rsid w:val="00184AB2"/>
    <w:rsid w:val="00185FE4"/>
    <w:rsid w:val="00187AA7"/>
    <w:rsid w:val="00193A1D"/>
    <w:rsid w:val="001941B5"/>
    <w:rsid w:val="001943BE"/>
    <w:rsid w:val="00194CA2"/>
    <w:rsid w:val="0019608E"/>
    <w:rsid w:val="001A14E3"/>
    <w:rsid w:val="001A2190"/>
    <w:rsid w:val="001A7400"/>
    <w:rsid w:val="001A7E5E"/>
    <w:rsid w:val="001A7F1A"/>
    <w:rsid w:val="001B031C"/>
    <w:rsid w:val="001B03AE"/>
    <w:rsid w:val="001B3331"/>
    <w:rsid w:val="001B46AB"/>
    <w:rsid w:val="001C067C"/>
    <w:rsid w:val="001C2E24"/>
    <w:rsid w:val="001C4EE5"/>
    <w:rsid w:val="001D02C3"/>
    <w:rsid w:val="001D0936"/>
    <w:rsid w:val="001D4391"/>
    <w:rsid w:val="001D58D2"/>
    <w:rsid w:val="001D6478"/>
    <w:rsid w:val="001D703D"/>
    <w:rsid w:val="001E103E"/>
    <w:rsid w:val="001E2CB8"/>
    <w:rsid w:val="001E5B2F"/>
    <w:rsid w:val="001E5D6E"/>
    <w:rsid w:val="001E6E2C"/>
    <w:rsid w:val="001F115F"/>
    <w:rsid w:val="001F1960"/>
    <w:rsid w:val="001F29BF"/>
    <w:rsid w:val="001F48EA"/>
    <w:rsid w:val="001F7310"/>
    <w:rsid w:val="0020096B"/>
    <w:rsid w:val="00202E05"/>
    <w:rsid w:val="002058D9"/>
    <w:rsid w:val="00215E22"/>
    <w:rsid w:val="0021613D"/>
    <w:rsid w:val="00216DFF"/>
    <w:rsid w:val="00222BB0"/>
    <w:rsid w:val="0022398D"/>
    <w:rsid w:val="00224BE0"/>
    <w:rsid w:val="0022570F"/>
    <w:rsid w:val="0022603B"/>
    <w:rsid w:val="00227EF2"/>
    <w:rsid w:val="00231C19"/>
    <w:rsid w:val="00236FC3"/>
    <w:rsid w:val="00237A22"/>
    <w:rsid w:val="00244957"/>
    <w:rsid w:val="00247726"/>
    <w:rsid w:val="00250404"/>
    <w:rsid w:val="00250CA7"/>
    <w:rsid w:val="00250E98"/>
    <w:rsid w:val="002511DC"/>
    <w:rsid w:val="00253064"/>
    <w:rsid w:val="0025375F"/>
    <w:rsid w:val="0025552C"/>
    <w:rsid w:val="0025582F"/>
    <w:rsid w:val="002562F9"/>
    <w:rsid w:val="002572F6"/>
    <w:rsid w:val="002617F6"/>
    <w:rsid w:val="002625CC"/>
    <w:rsid w:val="00264393"/>
    <w:rsid w:val="00264C5B"/>
    <w:rsid w:val="002664B3"/>
    <w:rsid w:val="00270C23"/>
    <w:rsid w:val="00274261"/>
    <w:rsid w:val="00277C03"/>
    <w:rsid w:val="002823DC"/>
    <w:rsid w:val="002853C0"/>
    <w:rsid w:val="00285D66"/>
    <w:rsid w:val="00290D8D"/>
    <w:rsid w:val="0029470A"/>
    <w:rsid w:val="00294833"/>
    <w:rsid w:val="00295D2E"/>
    <w:rsid w:val="00296032"/>
    <w:rsid w:val="00296D0D"/>
    <w:rsid w:val="00297AEA"/>
    <w:rsid w:val="002A157A"/>
    <w:rsid w:val="002A20FD"/>
    <w:rsid w:val="002A4B29"/>
    <w:rsid w:val="002A75E1"/>
    <w:rsid w:val="002A7BC9"/>
    <w:rsid w:val="002B01EA"/>
    <w:rsid w:val="002B185C"/>
    <w:rsid w:val="002B1A5E"/>
    <w:rsid w:val="002B2ACB"/>
    <w:rsid w:val="002B5CD7"/>
    <w:rsid w:val="002C26E2"/>
    <w:rsid w:val="002C32BF"/>
    <w:rsid w:val="002C5095"/>
    <w:rsid w:val="002C5AB5"/>
    <w:rsid w:val="002C670B"/>
    <w:rsid w:val="002C7D08"/>
    <w:rsid w:val="002D2493"/>
    <w:rsid w:val="002D32BE"/>
    <w:rsid w:val="002E099C"/>
    <w:rsid w:val="002E250F"/>
    <w:rsid w:val="002E2F47"/>
    <w:rsid w:val="002E561E"/>
    <w:rsid w:val="002E5A1B"/>
    <w:rsid w:val="002E5FFE"/>
    <w:rsid w:val="002E753C"/>
    <w:rsid w:val="002F2912"/>
    <w:rsid w:val="002F2E5B"/>
    <w:rsid w:val="002F3643"/>
    <w:rsid w:val="00300735"/>
    <w:rsid w:val="00300E1B"/>
    <w:rsid w:val="00301838"/>
    <w:rsid w:val="00301E4F"/>
    <w:rsid w:val="00302D79"/>
    <w:rsid w:val="00303AAA"/>
    <w:rsid w:val="003047DB"/>
    <w:rsid w:val="00304C57"/>
    <w:rsid w:val="00305205"/>
    <w:rsid w:val="00305879"/>
    <w:rsid w:val="003067DF"/>
    <w:rsid w:val="00306FD2"/>
    <w:rsid w:val="00310F20"/>
    <w:rsid w:val="00311580"/>
    <w:rsid w:val="0031420C"/>
    <w:rsid w:val="00315A30"/>
    <w:rsid w:val="00315B67"/>
    <w:rsid w:val="003166E4"/>
    <w:rsid w:val="00321D30"/>
    <w:rsid w:val="00323172"/>
    <w:rsid w:val="00323559"/>
    <w:rsid w:val="00323AF9"/>
    <w:rsid w:val="00323F2A"/>
    <w:rsid w:val="00324C0E"/>
    <w:rsid w:val="0032553C"/>
    <w:rsid w:val="00325DFA"/>
    <w:rsid w:val="00327A1B"/>
    <w:rsid w:val="00331501"/>
    <w:rsid w:val="003353C7"/>
    <w:rsid w:val="003356C5"/>
    <w:rsid w:val="003376E1"/>
    <w:rsid w:val="00340450"/>
    <w:rsid w:val="00344561"/>
    <w:rsid w:val="00346AEF"/>
    <w:rsid w:val="00346C87"/>
    <w:rsid w:val="00350008"/>
    <w:rsid w:val="0035041C"/>
    <w:rsid w:val="00350FB5"/>
    <w:rsid w:val="003512E6"/>
    <w:rsid w:val="003517B9"/>
    <w:rsid w:val="003529B8"/>
    <w:rsid w:val="003547DC"/>
    <w:rsid w:val="0036194E"/>
    <w:rsid w:val="00364F1B"/>
    <w:rsid w:val="00364F49"/>
    <w:rsid w:val="00365C73"/>
    <w:rsid w:val="00367586"/>
    <w:rsid w:val="0036773C"/>
    <w:rsid w:val="0037309A"/>
    <w:rsid w:val="00374D7E"/>
    <w:rsid w:val="00380720"/>
    <w:rsid w:val="00383537"/>
    <w:rsid w:val="00383636"/>
    <w:rsid w:val="00383F24"/>
    <w:rsid w:val="00385C01"/>
    <w:rsid w:val="00390715"/>
    <w:rsid w:val="00391FA4"/>
    <w:rsid w:val="0039414D"/>
    <w:rsid w:val="00396CC8"/>
    <w:rsid w:val="003A0BE7"/>
    <w:rsid w:val="003A2FA1"/>
    <w:rsid w:val="003A3348"/>
    <w:rsid w:val="003A336C"/>
    <w:rsid w:val="003A3E6C"/>
    <w:rsid w:val="003A5FA5"/>
    <w:rsid w:val="003A63A6"/>
    <w:rsid w:val="003A7AD5"/>
    <w:rsid w:val="003B1845"/>
    <w:rsid w:val="003B3841"/>
    <w:rsid w:val="003B41E2"/>
    <w:rsid w:val="003C0742"/>
    <w:rsid w:val="003C35B1"/>
    <w:rsid w:val="003C3ECD"/>
    <w:rsid w:val="003C69B8"/>
    <w:rsid w:val="003C6F7D"/>
    <w:rsid w:val="003C7E2C"/>
    <w:rsid w:val="003D0B9B"/>
    <w:rsid w:val="003D1FDE"/>
    <w:rsid w:val="003D363F"/>
    <w:rsid w:val="003D585A"/>
    <w:rsid w:val="003D6826"/>
    <w:rsid w:val="003D6DCF"/>
    <w:rsid w:val="003D6FE7"/>
    <w:rsid w:val="003E002D"/>
    <w:rsid w:val="003E05CA"/>
    <w:rsid w:val="003E1782"/>
    <w:rsid w:val="003E2026"/>
    <w:rsid w:val="003E3178"/>
    <w:rsid w:val="003E4260"/>
    <w:rsid w:val="003E56E6"/>
    <w:rsid w:val="003E7056"/>
    <w:rsid w:val="003F1351"/>
    <w:rsid w:val="003F139E"/>
    <w:rsid w:val="003F3F41"/>
    <w:rsid w:val="003F6C02"/>
    <w:rsid w:val="003F6FF0"/>
    <w:rsid w:val="003F7467"/>
    <w:rsid w:val="003F7EA5"/>
    <w:rsid w:val="004001EA"/>
    <w:rsid w:val="00403B3F"/>
    <w:rsid w:val="00403CAD"/>
    <w:rsid w:val="00405F60"/>
    <w:rsid w:val="00410100"/>
    <w:rsid w:val="00410B8C"/>
    <w:rsid w:val="00411877"/>
    <w:rsid w:val="00411C40"/>
    <w:rsid w:val="004124FD"/>
    <w:rsid w:val="004148C2"/>
    <w:rsid w:val="004178F9"/>
    <w:rsid w:val="00422214"/>
    <w:rsid w:val="00424BA6"/>
    <w:rsid w:val="004270B7"/>
    <w:rsid w:val="00427A6C"/>
    <w:rsid w:val="00430898"/>
    <w:rsid w:val="0043255D"/>
    <w:rsid w:val="00433D03"/>
    <w:rsid w:val="004401F6"/>
    <w:rsid w:val="00440A89"/>
    <w:rsid w:val="004412E4"/>
    <w:rsid w:val="00443BA7"/>
    <w:rsid w:val="0044699B"/>
    <w:rsid w:val="00447461"/>
    <w:rsid w:val="00451EEE"/>
    <w:rsid w:val="00454E49"/>
    <w:rsid w:val="0046019B"/>
    <w:rsid w:val="00460578"/>
    <w:rsid w:val="004611E1"/>
    <w:rsid w:val="004615EB"/>
    <w:rsid w:val="00462821"/>
    <w:rsid w:val="00463776"/>
    <w:rsid w:val="00463C2C"/>
    <w:rsid w:val="0047037A"/>
    <w:rsid w:val="00470C56"/>
    <w:rsid w:val="00471B5C"/>
    <w:rsid w:val="00473994"/>
    <w:rsid w:val="00473F03"/>
    <w:rsid w:val="00474C27"/>
    <w:rsid w:val="00477236"/>
    <w:rsid w:val="00477564"/>
    <w:rsid w:val="00481439"/>
    <w:rsid w:val="00483AA7"/>
    <w:rsid w:val="004847A5"/>
    <w:rsid w:val="00485C6D"/>
    <w:rsid w:val="004865BF"/>
    <w:rsid w:val="004869EA"/>
    <w:rsid w:val="00486E4F"/>
    <w:rsid w:val="0049116C"/>
    <w:rsid w:val="00492844"/>
    <w:rsid w:val="004A074B"/>
    <w:rsid w:val="004A0EB5"/>
    <w:rsid w:val="004A171F"/>
    <w:rsid w:val="004A1A75"/>
    <w:rsid w:val="004A286C"/>
    <w:rsid w:val="004A3772"/>
    <w:rsid w:val="004A4EE7"/>
    <w:rsid w:val="004A52CB"/>
    <w:rsid w:val="004B30B2"/>
    <w:rsid w:val="004C2FBA"/>
    <w:rsid w:val="004C4941"/>
    <w:rsid w:val="004C7A3D"/>
    <w:rsid w:val="004D0DEF"/>
    <w:rsid w:val="004D581D"/>
    <w:rsid w:val="004D5C1A"/>
    <w:rsid w:val="004D6445"/>
    <w:rsid w:val="004D74E0"/>
    <w:rsid w:val="004E10E0"/>
    <w:rsid w:val="004E214E"/>
    <w:rsid w:val="004E4B9B"/>
    <w:rsid w:val="004E5D82"/>
    <w:rsid w:val="004E6321"/>
    <w:rsid w:val="004F017C"/>
    <w:rsid w:val="004F073C"/>
    <w:rsid w:val="004F2347"/>
    <w:rsid w:val="004F3642"/>
    <w:rsid w:val="004F3B52"/>
    <w:rsid w:val="004F53E1"/>
    <w:rsid w:val="004F5966"/>
    <w:rsid w:val="005000FC"/>
    <w:rsid w:val="00500E8B"/>
    <w:rsid w:val="00502EF8"/>
    <w:rsid w:val="00503E8F"/>
    <w:rsid w:val="00503F91"/>
    <w:rsid w:val="00504581"/>
    <w:rsid w:val="00505362"/>
    <w:rsid w:val="00510AA1"/>
    <w:rsid w:val="0051466E"/>
    <w:rsid w:val="00515D56"/>
    <w:rsid w:val="00517656"/>
    <w:rsid w:val="00521BA7"/>
    <w:rsid w:val="005225EA"/>
    <w:rsid w:val="00522805"/>
    <w:rsid w:val="005232F3"/>
    <w:rsid w:val="00524FA4"/>
    <w:rsid w:val="00525302"/>
    <w:rsid w:val="0052583B"/>
    <w:rsid w:val="00525A9A"/>
    <w:rsid w:val="0052607F"/>
    <w:rsid w:val="005312DA"/>
    <w:rsid w:val="00531C89"/>
    <w:rsid w:val="0053333F"/>
    <w:rsid w:val="005362BB"/>
    <w:rsid w:val="00536492"/>
    <w:rsid w:val="005366FE"/>
    <w:rsid w:val="00541E5F"/>
    <w:rsid w:val="00547014"/>
    <w:rsid w:val="00550FD6"/>
    <w:rsid w:val="00552726"/>
    <w:rsid w:val="00554D16"/>
    <w:rsid w:val="005567A2"/>
    <w:rsid w:val="005572FF"/>
    <w:rsid w:val="005602C8"/>
    <w:rsid w:val="00562476"/>
    <w:rsid w:val="0056276D"/>
    <w:rsid w:val="00563E9D"/>
    <w:rsid w:val="0056407C"/>
    <w:rsid w:val="005650BD"/>
    <w:rsid w:val="0056585E"/>
    <w:rsid w:val="00565D89"/>
    <w:rsid w:val="005700B6"/>
    <w:rsid w:val="005709A0"/>
    <w:rsid w:val="005709DE"/>
    <w:rsid w:val="0057267C"/>
    <w:rsid w:val="005737AC"/>
    <w:rsid w:val="00573DC7"/>
    <w:rsid w:val="00574947"/>
    <w:rsid w:val="00574C3F"/>
    <w:rsid w:val="005755F7"/>
    <w:rsid w:val="00575653"/>
    <w:rsid w:val="00575A9E"/>
    <w:rsid w:val="00576778"/>
    <w:rsid w:val="00577716"/>
    <w:rsid w:val="00581923"/>
    <w:rsid w:val="00583F92"/>
    <w:rsid w:val="00585C61"/>
    <w:rsid w:val="00585D62"/>
    <w:rsid w:val="00586D27"/>
    <w:rsid w:val="005904B4"/>
    <w:rsid w:val="005908EE"/>
    <w:rsid w:val="00591771"/>
    <w:rsid w:val="0059233D"/>
    <w:rsid w:val="00593AD2"/>
    <w:rsid w:val="00594C2E"/>
    <w:rsid w:val="005952C3"/>
    <w:rsid w:val="005954F2"/>
    <w:rsid w:val="005A06F1"/>
    <w:rsid w:val="005A1C20"/>
    <w:rsid w:val="005A260F"/>
    <w:rsid w:val="005A2988"/>
    <w:rsid w:val="005A3368"/>
    <w:rsid w:val="005A4792"/>
    <w:rsid w:val="005A536F"/>
    <w:rsid w:val="005B067B"/>
    <w:rsid w:val="005B1935"/>
    <w:rsid w:val="005B256C"/>
    <w:rsid w:val="005B2C44"/>
    <w:rsid w:val="005B5027"/>
    <w:rsid w:val="005B6133"/>
    <w:rsid w:val="005B673B"/>
    <w:rsid w:val="005B6954"/>
    <w:rsid w:val="005B69BF"/>
    <w:rsid w:val="005B74FE"/>
    <w:rsid w:val="005C0F2D"/>
    <w:rsid w:val="005C201E"/>
    <w:rsid w:val="005C3BE6"/>
    <w:rsid w:val="005C6A6A"/>
    <w:rsid w:val="005C6D73"/>
    <w:rsid w:val="005D04A6"/>
    <w:rsid w:val="005D34A8"/>
    <w:rsid w:val="005D46EC"/>
    <w:rsid w:val="005D563D"/>
    <w:rsid w:val="005D7338"/>
    <w:rsid w:val="005E0E0F"/>
    <w:rsid w:val="005E0E4D"/>
    <w:rsid w:val="005E2179"/>
    <w:rsid w:val="005E28C9"/>
    <w:rsid w:val="005E2B66"/>
    <w:rsid w:val="005E531A"/>
    <w:rsid w:val="005E756E"/>
    <w:rsid w:val="005E7C4F"/>
    <w:rsid w:val="005F1CE1"/>
    <w:rsid w:val="005F6F5F"/>
    <w:rsid w:val="0060137B"/>
    <w:rsid w:val="006021E9"/>
    <w:rsid w:val="006026CE"/>
    <w:rsid w:val="00602752"/>
    <w:rsid w:val="0060447F"/>
    <w:rsid w:val="00604B7E"/>
    <w:rsid w:val="0060699E"/>
    <w:rsid w:val="00606CD4"/>
    <w:rsid w:val="0061007D"/>
    <w:rsid w:val="00611617"/>
    <w:rsid w:val="00611B07"/>
    <w:rsid w:val="00614BFA"/>
    <w:rsid w:val="00615C2F"/>
    <w:rsid w:val="006161CB"/>
    <w:rsid w:val="0061742D"/>
    <w:rsid w:val="00617E2C"/>
    <w:rsid w:val="00623C7F"/>
    <w:rsid w:val="00625140"/>
    <w:rsid w:val="00625E9A"/>
    <w:rsid w:val="006271C1"/>
    <w:rsid w:val="00627675"/>
    <w:rsid w:val="00630C9B"/>
    <w:rsid w:val="006316A1"/>
    <w:rsid w:val="00632CB3"/>
    <w:rsid w:val="0063587B"/>
    <w:rsid w:val="006443F9"/>
    <w:rsid w:val="00646AC9"/>
    <w:rsid w:val="006478C3"/>
    <w:rsid w:val="006479B4"/>
    <w:rsid w:val="006525A5"/>
    <w:rsid w:val="00653DE8"/>
    <w:rsid w:val="00660CE6"/>
    <w:rsid w:val="0066117A"/>
    <w:rsid w:val="00663EC2"/>
    <w:rsid w:val="00663FC9"/>
    <w:rsid w:val="00666972"/>
    <w:rsid w:val="00670D3B"/>
    <w:rsid w:val="0067124B"/>
    <w:rsid w:val="00672B44"/>
    <w:rsid w:val="0067428F"/>
    <w:rsid w:val="0067627D"/>
    <w:rsid w:val="00677D3C"/>
    <w:rsid w:val="006808DD"/>
    <w:rsid w:val="00680ADA"/>
    <w:rsid w:val="00681336"/>
    <w:rsid w:val="0068210E"/>
    <w:rsid w:val="00683A40"/>
    <w:rsid w:val="00684645"/>
    <w:rsid w:val="0068512A"/>
    <w:rsid w:val="00690E8B"/>
    <w:rsid w:val="00692892"/>
    <w:rsid w:val="00695090"/>
    <w:rsid w:val="00695B27"/>
    <w:rsid w:val="00696226"/>
    <w:rsid w:val="00696316"/>
    <w:rsid w:val="00696647"/>
    <w:rsid w:val="00697065"/>
    <w:rsid w:val="006A488A"/>
    <w:rsid w:val="006A4A7D"/>
    <w:rsid w:val="006A67A2"/>
    <w:rsid w:val="006A69F8"/>
    <w:rsid w:val="006A6D51"/>
    <w:rsid w:val="006B1983"/>
    <w:rsid w:val="006B1CD7"/>
    <w:rsid w:val="006B3717"/>
    <w:rsid w:val="006B40F1"/>
    <w:rsid w:val="006B4965"/>
    <w:rsid w:val="006B78E9"/>
    <w:rsid w:val="006C05CE"/>
    <w:rsid w:val="006C16F4"/>
    <w:rsid w:val="006C20C3"/>
    <w:rsid w:val="006C402D"/>
    <w:rsid w:val="006D14AC"/>
    <w:rsid w:val="006D208F"/>
    <w:rsid w:val="006E03CB"/>
    <w:rsid w:val="006E3960"/>
    <w:rsid w:val="006E4F31"/>
    <w:rsid w:val="006E66EC"/>
    <w:rsid w:val="006E67EB"/>
    <w:rsid w:val="006F2D9F"/>
    <w:rsid w:val="006F4080"/>
    <w:rsid w:val="006F5290"/>
    <w:rsid w:val="006F6AB8"/>
    <w:rsid w:val="007009BA"/>
    <w:rsid w:val="00701327"/>
    <w:rsid w:val="00701442"/>
    <w:rsid w:val="0070248C"/>
    <w:rsid w:val="00704ADF"/>
    <w:rsid w:val="00706242"/>
    <w:rsid w:val="007075FC"/>
    <w:rsid w:val="00711B94"/>
    <w:rsid w:val="00712AA9"/>
    <w:rsid w:val="00716473"/>
    <w:rsid w:val="00716DDF"/>
    <w:rsid w:val="00717F96"/>
    <w:rsid w:val="00721308"/>
    <w:rsid w:val="00723A57"/>
    <w:rsid w:val="007240D4"/>
    <w:rsid w:val="00727097"/>
    <w:rsid w:val="00727DC2"/>
    <w:rsid w:val="00730F94"/>
    <w:rsid w:val="0073320C"/>
    <w:rsid w:val="00734EF7"/>
    <w:rsid w:val="00735EF8"/>
    <w:rsid w:val="00737608"/>
    <w:rsid w:val="00737E15"/>
    <w:rsid w:val="00741EA8"/>
    <w:rsid w:val="007455F9"/>
    <w:rsid w:val="00745BF4"/>
    <w:rsid w:val="007513F8"/>
    <w:rsid w:val="007516C9"/>
    <w:rsid w:val="00753B7F"/>
    <w:rsid w:val="00753F54"/>
    <w:rsid w:val="007551AE"/>
    <w:rsid w:val="0075669D"/>
    <w:rsid w:val="00757589"/>
    <w:rsid w:val="00757F4A"/>
    <w:rsid w:val="00760397"/>
    <w:rsid w:val="007617D2"/>
    <w:rsid w:val="00761D99"/>
    <w:rsid w:val="007638F3"/>
    <w:rsid w:val="00763CC4"/>
    <w:rsid w:val="007642C4"/>
    <w:rsid w:val="0076578F"/>
    <w:rsid w:val="007705A5"/>
    <w:rsid w:val="00770A41"/>
    <w:rsid w:val="00770DE8"/>
    <w:rsid w:val="00771032"/>
    <w:rsid w:val="00775D4C"/>
    <w:rsid w:val="00776FF9"/>
    <w:rsid w:val="00777037"/>
    <w:rsid w:val="00777295"/>
    <w:rsid w:val="00780EC2"/>
    <w:rsid w:val="007812A7"/>
    <w:rsid w:val="007823AF"/>
    <w:rsid w:val="0078341C"/>
    <w:rsid w:val="007848C6"/>
    <w:rsid w:val="00786319"/>
    <w:rsid w:val="0078639E"/>
    <w:rsid w:val="00786E02"/>
    <w:rsid w:val="00787AC3"/>
    <w:rsid w:val="00791D95"/>
    <w:rsid w:val="00791E31"/>
    <w:rsid w:val="00792BE4"/>
    <w:rsid w:val="0079463A"/>
    <w:rsid w:val="00796C62"/>
    <w:rsid w:val="007A0A83"/>
    <w:rsid w:val="007A2A79"/>
    <w:rsid w:val="007A3F4A"/>
    <w:rsid w:val="007A6192"/>
    <w:rsid w:val="007B169B"/>
    <w:rsid w:val="007B34DE"/>
    <w:rsid w:val="007B52A6"/>
    <w:rsid w:val="007B53DC"/>
    <w:rsid w:val="007B77CA"/>
    <w:rsid w:val="007C21CD"/>
    <w:rsid w:val="007C26C4"/>
    <w:rsid w:val="007C5B33"/>
    <w:rsid w:val="007C7DB4"/>
    <w:rsid w:val="007D1D55"/>
    <w:rsid w:val="007D1DB7"/>
    <w:rsid w:val="007D3403"/>
    <w:rsid w:val="007D4060"/>
    <w:rsid w:val="007D5C67"/>
    <w:rsid w:val="007D5C6C"/>
    <w:rsid w:val="007D6758"/>
    <w:rsid w:val="007D7C1E"/>
    <w:rsid w:val="007E0108"/>
    <w:rsid w:val="007E4054"/>
    <w:rsid w:val="007E52A7"/>
    <w:rsid w:val="007F06BE"/>
    <w:rsid w:val="007F0718"/>
    <w:rsid w:val="007F218B"/>
    <w:rsid w:val="007F255C"/>
    <w:rsid w:val="007F28F1"/>
    <w:rsid w:val="007F39A2"/>
    <w:rsid w:val="007F699D"/>
    <w:rsid w:val="00801478"/>
    <w:rsid w:val="00804359"/>
    <w:rsid w:val="00805F03"/>
    <w:rsid w:val="00806A97"/>
    <w:rsid w:val="0080710F"/>
    <w:rsid w:val="008107F6"/>
    <w:rsid w:val="0081517F"/>
    <w:rsid w:val="00820449"/>
    <w:rsid w:val="008205A7"/>
    <w:rsid w:val="008215A1"/>
    <w:rsid w:val="00826176"/>
    <w:rsid w:val="00827EC8"/>
    <w:rsid w:val="0083155E"/>
    <w:rsid w:val="00832073"/>
    <w:rsid w:val="00832E0F"/>
    <w:rsid w:val="008362D4"/>
    <w:rsid w:val="0083770B"/>
    <w:rsid w:val="0083788F"/>
    <w:rsid w:val="00840DA9"/>
    <w:rsid w:val="00842BD8"/>
    <w:rsid w:val="00842E8D"/>
    <w:rsid w:val="008430A7"/>
    <w:rsid w:val="0084496C"/>
    <w:rsid w:val="008453E9"/>
    <w:rsid w:val="008459CC"/>
    <w:rsid w:val="00846D4E"/>
    <w:rsid w:val="00846FC3"/>
    <w:rsid w:val="00847BA4"/>
    <w:rsid w:val="00850066"/>
    <w:rsid w:val="008516F0"/>
    <w:rsid w:val="00851BE6"/>
    <w:rsid w:val="008542B0"/>
    <w:rsid w:val="00860255"/>
    <w:rsid w:val="00861DB3"/>
    <w:rsid w:val="008654F2"/>
    <w:rsid w:val="00871DDC"/>
    <w:rsid w:val="00871F26"/>
    <w:rsid w:val="00873188"/>
    <w:rsid w:val="008737D5"/>
    <w:rsid w:val="008771DA"/>
    <w:rsid w:val="008809DC"/>
    <w:rsid w:val="00880EBB"/>
    <w:rsid w:val="00884025"/>
    <w:rsid w:val="00885C9B"/>
    <w:rsid w:val="008866B6"/>
    <w:rsid w:val="00887A88"/>
    <w:rsid w:val="008919CF"/>
    <w:rsid w:val="00891BC8"/>
    <w:rsid w:val="0089284C"/>
    <w:rsid w:val="008931A9"/>
    <w:rsid w:val="0089330B"/>
    <w:rsid w:val="00894A4E"/>
    <w:rsid w:val="0089566A"/>
    <w:rsid w:val="00896FB4"/>
    <w:rsid w:val="008A29CD"/>
    <w:rsid w:val="008A2FFC"/>
    <w:rsid w:val="008A3347"/>
    <w:rsid w:val="008A4589"/>
    <w:rsid w:val="008A60A5"/>
    <w:rsid w:val="008A7666"/>
    <w:rsid w:val="008B1A2E"/>
    <w:rsid w:val="008B2353"/>
    <w:rsid w:val="008B346F"/>
    <w:rsid w:val="008B50C4"/>
    <w:rsid w:val="008B6E23"/>
    <w:rsid w:val="008B7041"/>
    <w:rsid w:val="008B735C"/>
    <w:rsid w:val="008C1ECE"/>
    <w:rsid w:val="008C3764"/>
    <w:rsid w:val="008C3800"/>
    <w:rsid w:val="008C3B67"/>
    <w:rsid w:val="008C43DD"/>
    <w:rsid w:val="008C5AA1"/>
    <w:rsid w:val="008C6898"/>
    <w:rsid w:val="008D076F"/>
    <w:rsid w:val="008D2502"/>
    <w:rsid w:val="008D3F0B"/>
    <w:rsid w:val="008D409D"/>
    <w:rsid w:val="008D4DC6"/>
    <w:rsid w:val="008D5606"/>
    <w:rsid w:val="008D6161"/>
    <w:rsid w:val="008E13B8"/>
    <w:rsid w:val="008E47F6"/>
    <w:rsid w:val="008E61EB"/>
    <w:rsid w:val="008E72CE"/>
    <w:rsid w:val="008E7A15"/>
    <w:rsid w:val="008E7B25"/>
    <w:rsid w:val="008F07BC"/>
    <w:rsid w:val="008F16FD"/>
    <w:rsid w:val="008F1992"/>
    <w:rsid w:val="008F38AF"/>
    <w:rsid w:val="008F3FC7"/>
    <w:rsid w:val="008F408D"/>
    <w:rsid w:val="00900372"/>
    <w:rsid w:val="00900F99"/>
    <w:rsid w:val="00902310"/>
    <w:rsid w:val="00902E32"/>
    <w:rsid w:val="009055EA"/>
    <w:rsid w:val="00905F77"/>
    <w:rsid w:val="00906822"/>
    <w:rsid w:val="00910666"/>
    <w:rsid w:val="00912D2D"/>
    <w:rsid w:val="009170B7"/>
    <w:rsid w:val="009210FD"/>
    <w:rsid w:val="00925041"/>
    <w:rsid w:val="00925919"/>
    <w:rsid w:val="00931366"/>
    <w:rsid w:val="009319CE"/>
    <w:rsid w:val="00932190"/>
    <w:rsid w:val="009372EB"/>
    <w:rsid w:val="00937A1C"/>
    <w:rsid w:val="00940A84"/>
    <w:rsid w:val="0094375F"/>
    <w:rsid w:val="0094466F"/>
    <w:rsid w:val="00944C70"/>
    <w:rsid w:val="009450D4"/>
    <w:rsid w:val="00945C18"/>
    <w:rsid w:val="009468E5"/>
    <w:rsid w:val="00947E33"/>
    <w:rsid w:val="00951B60"/>
    <w:rsid w:val="0095467F"/>
    <w:rsid w:val="0095618B"/>
    <w:rsid w:val="00961752"/>
    <w:rsid w:val="00962B86"/>
    <w:rsid w:val="0096403B"/>
    <w:rsid w:val="00964F1D"/>
    <w:rsid w:val="00965D52"/>
    <w:rsid w:val="00966ECF"/>
    <w:rsid w:val="00971CAF"/>
    <w:rsid w:val="00973138"/>
    <w:rsid w:val="009731C0"/>
    <w:rsid w:val="00973F84"/>
    <w:rsid w:val="0097443A"/>
    <w:rsid w:val="00976118"/>
    <w:rsid w:val="0097669A"/>
    <w:rsid w:val="009843DF"/>
    <w:rsid w:val="00986E13"/>
    <w:rsid w:val="00987C48"/>
    <w:rsid w:val="00990C98"/>
    <w:rsid w:val="00990DC3"/>
    <w:rsid w:val="009942D5"/>
    <w:rsid w:val="00996CAC"/>
    <w:rsid w:val="00997FB8"/>
    <w:rsid w:val="009A0620"/>
    <w:rsid w:val="009A1455"/>
    <w:rsid w:val="009A464A"/>
    <w:rsid w:val="009A741F"/>
    <w:rsid w:val="009A7978"/>
    <w:rsid w:val="009B298C"/>
    <w:rsid w:val="009B6C19"/>
    <w:rsid w:val="009C0A47"/>
    <w:rsid w:val="009C1973"/>
    <w:rsid w:val="009C28BB"/>
    <w:rsid w:val="009C5AA7"/>
    <w:rsid w:val="009C7D00"/>
    <w:rsid w:val="009D1C6A"/>
    <w:rsid w:val="009D2BF4"/>
    <w:rsid w:val="009D2F5A"/>
    <w:rsid w:val="009D7189"/>
    <w:rsid w:val="009E037F"/>
    <w:rsid w:val="009E05F6"/>
    <w:rsid w:val="009E49C5"/>
    <w:rsid w:val="009E6206"/>
    <w:rsid w:val="009E6D96"/>
    <w:rsid w:val="009F136E"/>
    <w:rsid w:val="009F3ECA"/>
    <w:rsid w:val="009F5E71"/>
    <w:rsid w:val="009F611B"/>
    <w:rsid w:val="00A003EE"/>
    <w:rsid w:val="00A01669"/>
    <w:rsid w:val="00A01E28"/>
    <w:rsid w:val="00A01E57"/>
    <w:rsid w:val="00A03758"/>
    <w:rsid w:val="00A05039"/>
    <w:rsid w:val="00A0760A"/>
    <w:rsid w:val="00A11CF6"/>
    <w:rsid w:val="00A120A8"/>
    <w:rsid w:val="00A13262"/>
    <w:rsid w:val="00A13AD0"/>
    <w:rsid w:val="00A1446D"/>
    <w:rsid w:val="00A14BBD"/>
    <w:rsid w:val="00A16A3C"/>
    <w:rsid w:val="00A16DB4"/>
    <w:rsid w:val="00A214C3"/>
    <w:rsid w:val="00A233E9"/>
    <w:rsid w:val="00A301BC"/>
    <w:rsid w:val="00A302A2"/>
    <w:rsid w:val="00A31433"/>
    <w:rsid w:val="00A3298E"/>
    <w:rsid w:val="00A3330F"/>
    <w:rsid w:val="00A333AE"/>
    <w:rsid w:val="00A336A4"/>
    <w:rsid w:val="00A33824"/>
    <w:rsid w:val="00A3384E"/>
    <w:rsid w:val="00A3623B"/>
    <w:rsid w:val="00A40028"/>
    <w:rsid w:val="00A424D1"/>
    <w:rsid w:val="00A4564E"/>
    <w:rsid w:val="00A472CB"/>
    <w:rsid w:val="00A50200"/>
    <w:rsid w:val="00A51553"/>
    <w:rsid w:val="00A51FCB"/>
    <w:rsid w:val="00A54B84"/>
    <w:rsid w:val="00A54D97"/>
    <w:rsid w:val="00A5535A"/>
    <w:rsid w:val="00A56275"/>
    <w:rsid w:val="00A564B6"/>
    <w:rsid w:val="00A56B6A"/>
    <w:rsid w:val="00A61122"/>
    <w:rsid w:val="00A61F94"/>
    <w:rsid w:val="00A651D8"/>
    <w:rsid w:val="00A675F6"/>
    <w:rsid w:val="00A70181"/>
    <w:rsid w:val="00A70A2E"/>
    <w:rsid w:val="00A70EEF"/>
    <w:rsid w:val="00A7117D"/>
    <w:rsid w:val="00A71950"/>
    <w:rsid w:val="00A72977"/>
    <w:rsid w:val="00A75A89"/>
    <w:rsid w:val="00A83CB1"/>
    <w:rsid w:val="00A8463C"/>
    <w:rsid w:val="00A8464A"/>
    <w:rsid w:val="00A9227F"/>
    <w:rsid w:val="00A95144"/>
    <w:rsid w:val="00A96677"/>
    <w:rsid w:val="00A96F0A"/>
    <w:rsid w:val="00AA18D9"/>
    <w:rsid w:val="00AA7C6A"/>
    <w:rsid w:val="00AB07EC"/>
    <w:rsid w:val="00AB1558"/>
    <w:rsid w:val="00AB2C41"/>
    <w:rsid w:val="00AB2C7E"/>
    <w:rsid w:val="00AB5F71"/>
    <w:rsid w:val="00AB770E"/>
    <w:rsid w:val="00AC022F"/>
    <w:rsid w:val="00AC174C"/>
    <w:rsid w:val="00AC25BC"/>
    <w:rsid w:val="00AC2613"/>
    <w:rsid w:val="00AC3537"/>
    <w:rsid w:val="00AC3792"/>
    <w:rsid w:val="00AC470B"/>
    <w:rsid w:val="00AD2082"/>
    <w:rsid w:val="00AD3511"/>
    <w:rsid w:val="00AD4AC3"/>
    <w:rsid w:val="00AD5C0F"/>
    <w:rsid w:val="00AD5C5D"/>
    <w:rsid w:val="00AD6EAB"/>
    <w:rsid w:val="00AE4147"/>
    <w:rsid w:val="00AE515E"/>
    <w:rsid w:val="00AE53B9"/>
    <w:rsid w:val="00AE7D88"/>
    <w:rsid w:val="00AF1A08"/>
    <w:rsid w:val="00AF1A7D"/>
    <w:rsid w:val="00AF42DB"/>
    <w:rsid w:val="00AF455F"/>
    <w:rsid w:val="00AF77C5"/>
    <w:rsid w:val="00B03BAA"/>
    <w:rsid w:val="00B101F5"/>
    <w:rsid w:val="00B20A9B"/>
    <w:rsid w:val="00B23DA8"/>
    <w:rsid w:val="00B26720"/>
    <w:rsid w:val="00B2762E"/>
    <w:rsid w:val="00B27ED3"/>
    <w:rsid w:val="00B35599"/>
    <w:rsid w:val="00B35995"/>
    <w:rsid w:val="00B35BBF"/>
    <w:rsid w:val="00B35D91"/>
    <w:rsid w:val="00B41ECC"/>
    <w:rsid w:val="00B43856"/>
    <w:rsid w:val="00B450D4"/>
    <w:rsid w:val="00B45452"/>
    <w:rsid w:val="00B51CE8"/>
    <w:rsid w:val="00B52774"/>
    <w:rsid w:val="00B53B53"/>
    <w:rsid w:val="00B5438F"/>
    <w:rsid w:val="00B557BE"/>
    <w:rsid w:val="00B56A9E"/>
    <w:rsid w:val="00B6306F"/>
    <w:rsid w:val="00B64483"/>
    <w:rsid w:val="00B64DFB"/>
    <w:rsid w:val="00B652E1"/>
    <w:rsid w:val="00B70F92"/>
    <w:rsid w:val="00B71B51"/>
    <w:rsid w:val="00B72D63"/>
    <w:rsid w:val="00B73879"/>
    <w:rsid w:val="00B82E23"/>
    <w:rsid w:val="00B84129"/>
    <w:rsid w:val="00B8468C"/>
    <w:rsid w:val="00B859C6"/>
    <w:rsid w:val="00B862C5"/>
    <w:rsid w:val="00B8770C"/>
    <w:rsid w:val="00B879E6"/>
    <w:rsid w:val="00B87A90"/>
    <w:rsid w:val="00B96A5D"/>
    <w:rsid w:val="00BA09AA"/>
    <w:rsid w:val="00BA2E98"/>
    <w:rsid w:val="00BA3EE0"/>
    <w:rsid w:val="00BA402F"/>
    <w:rsid w:val="00BA69D5"/>
    <w:rsid w:val="00BA7C06"/>
    <w:rsid w:val="00BB13A4"/>
    <w:rsid w:val="00BB1FC0"/>
    <w:rsid w:val="00BB3A70"/>
    <w:rsid w:val="00BB5E23"/>
    <w:rsid w:val="00BC0C56"/>
    <w:rsid w:val="00BC0DB9"/>
    <w:rsid w:val="00BC0F4B"/>
    <w:rsid w:val="00BC2547"/>
    <w:rsid w:val="00BC6761"/>
    <w:rsid w:val="00BC72E7"/>
    <w:rsid w:val="00BD516D"/>
    <w:rsid w:val="00BD64B9"/>
    <w:rsid w:val="00BF034C"/>
    <w:rsid w:val="00BF0BDA"/>
    <w:rsid w:val="00BF2D1E"/>
    <w:rsid w:val="00BF4DA6"/>
    <w:rsid w:val="00BF7AA4"/>
    <w:rsid w:val="00C015C0"/>
    <w:rsid w:val="00C01F41"/>
    <w:rsid w:val="00C042E7"/>
    <w:rsid w:val="00C04E51"/>
    <w:rsid w:val="00C059AD"/>
    <w:rsid w:val="00C0694D"/>
    <w:rsid w:val="00C156BF"/>
    <w:rsid w:val="00C21E25"/>
    <w:rsid w:val="00C22791"/>
    <w:rsid w:val="00C22D46"/>
    <w:rsid w:val="00C232FA"/>
    <w:rsid w:val="00C233FF"/>
    <w:rsid w:val="00C238F9"/>
    <w:rsid w:val="00C25835"/>
    <w:rsid w:val="00C25F61"/>
    <w:rsid w:val="00C26A9C"/>
    <w:rsid w:val="00C27B24"/>
    <w:rsid w:val="00C3174D"/>
    <w:rsid w:val="00C31873"/>
    <w:rsid w:val="00C32913"/>
    <w:rsid w:val="00C32ACC"/>
    <w:rsid w:val="00C3380A"/>
    <w:rsid w:val="00C347E6"/>
    <w:rsid w:val="00C3485C"/>
    <w:rsid w:val="00C34BEE"/>
    <w:rsid w:val="00C350AE"/>
    <w:rsid w:val="00C40ADB"/>
    <w:rsid w:val="00C410AB"/>
    <w:rsid w:val="00C41A89"/>
    <w:rsid w:val="00C42875"/>
    <w:rsid w:val="00C44C2E"/>
    <w:rsid w:val="00C50FB9"/>
    <w:rsid w:val="00C52074"/>
    <w:rsid w:val="00C5271A"/>
    <w:rsid w:val="00C53086"/>
    <w:rsid w:val="00C534FC"/>
    <w:rsid w:val="00C545ED"/>
    <w:rsid w:val="00C602F7"/>
    <w:rsid w:val="00C6047A"/>
    <w:rsid w:val="00C62215"/>
    <w:rsid w:val="00C648BC"/>
    <w:rsid w:val="00C64A67"/>
    <w:rsid w:val="00C67508"/>
    <w:rsid w:val="00C716F7"/>
    <w:rsid w:val="00C7558E"/>
    <w:rsid w:val="00C803E4"/>
    <w:rsid w:val="00C81C4B"/>
    <w:rsid w:val="00C84909"/>
    <w:rsid w:val="00C8507A"/>
    <w:rsid w:val="00C8634A"/>
    <w:rsid w:val="00C864AA"/>
    <w:rsid w:val="00C86694"/>
    <w:rsid w:val="00C86E02"/>
    <w:rsid w:val="00C871EA"/>
    <w:rsid w:val="00C873A7"/>
    <w:rsid w:val="00C87C30"/>
    <w:rsid w:val="00C87E80"/>
    <w:rsid w:val="00C9368B"/>
    <w:rsid w:val="00C9631F"/>
    <w:rsid w:val="00C97B54"/>
    <w:rsid w:val="00CA20C8"/>
    <w:rsid w:val="00CA27BD"/>
    <w:rsid w:val="00CB13D0"/>
    <w:rsid w:val="00CB19E7"/>
    <w:rsid w:val="00CB1FD7"/>
    <w:rsid w:val="00CB5D32"/>
    <w:rsid w:val="00CC1DCC"/>
    <w:rsid w:val="00CC630E"/>
    <w:rsid w:val="00CC76A7"/>
    <w:rsid w:val="00CD12C1"/>
    <w:rsid w:val="00CD1F36"/>
    <w:rsid w:val="00CD34B0"/>
    <w:rsid w:val="00CD5305"/>
    <w:rsid w:val="00CD5AA4"/>
    <w:rsid w:val="00CD5DFA"/>
    <w:rsid w:val="00CD69B2"/>
    <w:rsid w:val="00CE26B8"/>
    <w:rsid w:val="00CE2B6A"/>
    <w:rsid w:val="00CE33D6"/>
    <w:rsid w:val="00CF3CD6"/>
    <w:rsid w:val="00CF6CFE"/>
    <w:rsid w:val="00CF6EE7"/>
    <w:rsid w:val="00CF757C"/>
    <w:rsid w:val="00D02F53"/>
    <w:rsid w:val="00D03FB2"/>
    <w:rsid w:val="00D0432F"/>
    <w:rsid w:val="00D049FF"/>
    <w:rsid w:val="00D068DD"/>
    <w:rsid w:val="00D1039D"/>
    <w:rsid w:val="00D10E01"/>
    <w:rsid w:val="00D13AF3"/>
    <w:rsid w:val="00D14599"/>
    <w:rsid w:val="00D16B80"/>
    <w:rsid w:val="00D17908"/>
    <w:rsid w:val="00D21409"/>
    <w:rsid w:val="00D22F1D"/>
    <w:rsid w:val="00D24071"/>
    <w:rsid w:val="00D25191"/>
    <w:rsid w:val="00D268C8"/>
    <w:rsid w:val="00D3130B"/>
    <w:rsid w:val="00D3399A"/>
    <w:rsid w:val="00D4266F"/>
    <w:rsid w:val="00D4268C"/>
    <w:rsid w:val="00D456B8"/>
    <w:rsid w:val="00D46F7B"/>
    <w:rsid w:val="00D51225"/>
    <w:rsid w:val="00D52DC5"/>
    <w:rsid w:val="00D55C14"/>
    <w:rsid w:val="00D55C15"/>
    <w:rsid w:val="00D60133"/>
    <w:rsid w:val="00D6127A"/>
    <w:rsid w:val="00D61300"/>
    <w:rsid w:val="00D613CC"/>
    <w:rsid w:val="00D62BE8"/>
    <w:rsid w:val="00D63B00"/>
    <w:rsid w:val="00D7167C"/>
    <w:rsid w:val="00D71F04"/>
    <w:rsid w:val="00D730F7"/>
    <w:rsid w:val="00D73559"/>
    <w:rsid w:val="00D74006"/>
    <w:rsid w:val="00D75838"/>
    <w:rsid w:val="00D759A4"/>
    <w:rsid w:val="00D81AB4"/>
    <w:rsid w:val="00D85D5E"/>
    <w:rsid w:val="00D8611D"/>
    <w:rsid w:val="00D9017F"/>
    <w:rsid w:val="00D919F8"/>
    <w:rsid w:val="00D93501"/>
    <w:rsid w:val="00D94DF6"/>
    <w:rsid w:val="00D95E2C"/>
    <w:rsid w:val="00D97510"/>
    <w:rsid w:val="00D97E6D"/>
    <w:rsid w:val="00DA014C"/>
    <w:rsid w:val="00DA4E41"/>
    <w:rsid w:val="00DA60FB"/>
    <w:rsid w:val="00DA6ABD"/>
    <w:rsid w:val="00DA6F13"/>
    <w:rsid w:val="00DA7019"/>
    <w:rsid w:val="00DA76D6"/>
    <w:rsid w:val="00DB300A"/>
    <w:rsid w:val="00DB4DB6"/>
    <w:rsid w:val="00DB5999"/>
    <w:rsid w:val="00DB7B38"/>
    <w:rsid w:val="00DC536E"/>
    <w:rsid w:val="00DD169F"/>
    <w:rsid w:val="00DD192C"/>
    <w:rsid w:val="00DD36CD"/>
    <w:rsid w:val="00DD42BE"/>
    <w:rsid w:val="00DD6A99"/>
    <w:rsid w:val="00DE0007"/>
    <w:rsid w:val="00DE0D91"/>
    <w:rsid w:val="00DE0FD4"/>
    <w:rsid w:val="00DE2CA8"/>
    <w:rsid w:val="00DE6CDD"/>
    <w:rsid w:val="00DE7668"/>
    <w:rsid w:val="00DE7CF9"/>
    <w:rsid w:val="00DF0A5E"/>
    <w:rsid w:val="00DF1F64"/>
    <w:rsid w:val="00DF3886"/>
    <w:rsid w:val="00DF490F"/>
    <w:rsid w:val="00DF6E6C"/>
    <w:rsid w:val="00DF7264"/>
    <w:rsid w:val="00E034A6"/>
    <w:rsid w:val="00E06C5B"/>
    <w:rsid w:val="00E100C7"/>
    <w:rsid w:val="00E10A27"/>
    <w:rsid w:val="00E10D18"/>
    <w:rsid w:val="00E11A0A"/>
    <w:rsid w:val="00E12A06"/>
    <w:rsid w:val="00E166AF"/>
    <w:rsid w:val="00E17D4B"/>
    <w:rsid w:val="00E2112D"/>
    <w:rsid w:val="00E221C8"/>
    <w:rsid w:val="00E244CF"/>
    <w:rsid w:val="00E24BCD"/>
    <w:rsid w:val="00E26DC2"/>
    <w:rsid w:val="00E33317"/>
    <w:rsid w:val="00E3380D"/>
    <w:rsid w:val="00E34E3C"/>
    <w:rsid w:val="00E35A57"/>
    <w:rsid w:val="00E35F5E"/>
    <w:rsid w:val="00E36BCA"/>
    <w:rsid w:val="00E401F3"/>
    <w:rsid w:val="00E4074C"/>
    <w:rsid w:val="00E442C2"/>
    <w:rsid w:val="00E448CE"/>
    <w:rsid w:val="00E47D08"/>
    <w:rsid w:val="00E51884"/>
    <w:rsid w:val="00E52272"/>
    <w:rsid w:val="00E53EBC"/>
    <w:rsid w:val="00E567D6"/>
    <w:rsid w:val="00E57143"/>
    <w:rsid w:val="00E57E87"/>
    <w:rsid w:val="00E627EE"/>
    <w:rsid w:val="00E62F5C"/>
    <w:rsid w:val="00E63E77"/>
    <w:rsid w:val="00E715C6"/>
    <w:rsid w:val="00E7429F"/>
    <w:rsid w:val="00E7796B"/>
    <w:rsid w:val="00E8362D"/>
    <w:rsid w:val="00E85B0D"/>
    <w:rsid w:val="00E907BF"/>
    <w:rsid w:val="00E91521"/>
    <w:rsid w:val="00E92C69"/>
    <w:rsid w:val="00E92EC5"/>
    <w:rsid w:val="00E9633A"/>
    <w:rsid w:val="00E97032"/>
    <w:rsid w:val="00E975B0"/>
    <w:rsid w:val="00EA0AD2"/>
    <w:rsid w:val="00EA23CE"/>
    <w:rsid w:val="00EA4E8E"/>
    <w:rsid w:val="00EA61A8"/>
    <w:rsid w:val="00EA6C3B"/>
    <w:rsid w:val="00EA6D87"/>
    <w:rsid w:val="00EB0346"/>
    <w:rsid w:val="00EB1D9D"/>
    <w:rsid w:val="00EB56B8"/>
    <w:rsid w:val="00EC0638"/>
    <w:rsid w:val="00EC0CC8"/>
    <w:rsid w:val="00EC1319"/>
    <w:rsid w:val="00EC32C9"/>
    <w:rsid w:val="00EC37D9"/>
    <w:rsid w:val="00EC5C9C"/>
    <w:rsid w:val="00EC6067"/>
    <w:rsid w:val="00EC6DE8"/>
    <w:rsid w:val="00ED07E4"/>
    <w:rsid w:val="00ED17C5"/>
    <w:rsid w:val="00ED17DF"/>
    <w:rsid w:val="00ED2EFD"/>
    <w:rsid w:val="00ED3863"/>
    <w:rsid w:val="00ED5F01"/>
    <w:rsid w:val="00EE2E23"/>
    <w:rsid w:val="00EE44B1"/>
    <w:rsid w:val="00EE492D"/>
    <w:rsid w:val="00EE57E9"/>
    <w:rsid w:val="00EE59AD"/>
    <w:rsid w:val="00EE5E8C"/>
    <w:rsid w:val="00EE69C0"/>
    <w:rsid w:val="00EF752D"/>
    <w:rsid w:val="00F07203"/>
    <w:rsid w:val="00F07A88"/>
    <w:rsid w:val="00F15B09"/>
    <w:rsid w:val="00F1639A"/>
    <w:rsid w:val="00F22633"/>
    <w:rsid w:val="00F22846"/>
    <w:rsid w:val="00F24571"/>
    <w:rsid w:val="00F32E66"/>
    <w:rsid w:val="00F36C30"/>
    <w:rsid w:val="00F40FD3"/>
    <w:rsid w:val="00F41C7C"/>
    <w:rsid w:val="00F41FAC"/>
    <w:rsid w:val="00F42D3D"/>
    <w:rsid w:val="00F42F16"/>
    <w:rsid w:val="00F51B70"/>
    <w:rsid w:val="00F5400F"/>
    <w:rsid w:val="00F5524D"/>
    <w:rsid w:val="00F5526C"/>
    <w:rsid w:val="00F568E4"/>
    <w:rsid w:val="00F57D81"/>
    <w:rsid w:val="00F6086D"/>
    <w:rsid w:val="00F61311"/>
    <w:rsid w:val="00F63506"/>
    <w:rsid w:val="00F6519F"/>
    <w:rsid w:val="00F651E5"/>
    <w:rsid w:val="00F72DAA"/>
    <w:rsid w:val="00F740AB"/>
    <w:rsid w:val="00F74C0A"/>
    <w:rsid w:val="00F74D0D"/>
    <w:rsid w:val="00F76CBA"/>
    <w:rsid w:val="00F77E70"/>
    <w:rsid w:val="00F8338C"/>
    <w:rsid w:val="00F84968"/>
    <w:rsid w:val="00F90F3D"/>
    <w:rsid w:val="00F926CB"/>
    <w:rsid w:val="00F92F14"/>
    <w:rsid w:val="00F9617B"/>
    <w:rsid w:val="00FA0366"/>
    <w:rsid w:val="00FA31C1"/>
    <w:rsid w:val="00FA3A50"/>
    <w:rsid w:val="00FA4E53"/>
    <w:rsid w:val="00FA5053"/>
    <w:rsid w:val="00FA60DF"/>
    <w:rsid w:val="00FB20C6"/>
    <w:rsid w:val="00FB2418"/>
    <w:rsid w:val="00FB2A0A"/>
    <w:rsid w:val="00FB2ABA"/>
    <w:rsid w:val="00FB5AC0"/>
    <w:rsid w:val="00FC1984"/>
    <w:rsid w:val="00FC30DC"/>
    <w:rsid w:val="00FD1174"/>
    <w:rsid w:val="00FD61A4"/>
    <w:rsid w:val="00FD6F1C"/>
    <w:rsid w:val="00FD763B"/>
    <w:rsid w:val="00FD7A20"/>
    <w:rsid w:val="00FE474B"/>
    <w:rsid w:val="00FE48D6"/>
    <w:rsid w:val="00FF05C1"/>
    <w:rsid w:val="00FF201E"/>
    <w:rsid w:val="00FF3698"/>
    <w:rsid w:val="00FF59B3"/>
    <w:rsid w:val="00FF5A17"/>
    <w:rsid w:val="00FF5D47"/>
    <w:rsid w:val="00FF6BA7"/>
    <w:rsid w:val="00FF701F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355562"/>
  <w15:docId w15:val="{5938B1F0-4A79-4167-B5A1-ADC7846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074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7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70E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7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6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640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6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6407C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675F6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locked/>
    <w:rsid w:val="00F63506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12121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4968"/>
    <w:rPr>
      <w:rFonts w:cs="Times New Roman"/>
    </w:rPr>
  </w:style>
  <w:style w:type="paragraph" w:styleId="Nessunaspaziatura">
    <w:name w:val="No Spacing"/>
    <w:uiPriority w:val="99"/>
    <w:qFormat/>
    <w:rsid w:val="00B56A9E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A8463C"/>
    <w:pPr>
      <w:spacing w:after="0" w:line="480" w:lineRule="exact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8463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05F7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80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06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5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2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5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20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543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257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6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70491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95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97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33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68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489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0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000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55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1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6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0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2327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67841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47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7335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53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24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18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56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03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495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0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66127340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Silvio</cp:lastModifiedBy>
  <cp:revision>18</cp:revision>
  <cp:lastPrinted>2018-01-16T15:29:00Z</cp:lastPrinted>
  <dcterms:created xsi:type="dcterms:W3CDTF">2017-12-19T11:40:00Z</dcterms:created>
  <dcterms:modified xsi:type="dcterms:W3CDTF">2018-08-09T11:10:00Z</dcterms:modified>
</cp:coreProperties>
</file>